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380CC2">
        <w:trPr>
          <w:trHeight w:val="365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rPr>
          <w:trHeight w:val="885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380CC2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52. týden 2024 (</w:t>
                  </w:r>
                  <w:r w:rsidR="00CA70D8">
                    <w:rPr>
                      <w:b/>
                      <w:color w:val="000000"/>
                      <w:sz w:val="24"/>
                    </w:rPr>
                    <w:t>20. 12. – 26. 12.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39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C67DA1" w:rsidTr="00C67DA1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380CC2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80CC2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654</w:t>
                  </w:r>
                </w:p>
              </w:tc>
            </w:tr>
            <w:tr w:rsidR="00380CC2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-60,2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-58,5</w:t>
                  </w:r>
                </w:p>
              </w:tc>
            </w:tr>
            <w:tr w:rsidR="00380CC2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3,5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10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C67DA1" w:rsidTr="00C67DA1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380CC2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0"/>
                  </w:tblGrid>
                  <w:tr w:rsidR="00380CC2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380CC2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476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-76,0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-64,7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892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-37,5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304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-81,1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294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-75,1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-80,2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-80,5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418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-84,6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-64,9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-75,2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379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-76,9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-66,8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-73,3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1090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-56,2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-30,3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520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-68,8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-70,4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763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652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-39,3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-64,8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3,7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787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-55,6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-57,3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4,5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1070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-39,7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-49,4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-51,3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-44,0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787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-68,6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-54,1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-59,7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1,8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713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-36,8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-44,7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1,3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1148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494</w:t>
                  </w:r>
                </w:p>
              </w:tc>
            </w:tr>
            <w:tr w:rsidR="00380CC2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-68,1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-52,0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-64,3</w:t>
                  </w:r>
                </w:p>
              </w:tc>
            </w:tr>
            <w:tr w:rsidR="00380CC2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380CC2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rPr>
          <w:trHeight w:val="17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380CC2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380CC2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rPr>
          <w:trHeight w:val="1022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380CC2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2025</w:t>
                  </w:r>
                </w:p>
                <w:p w:rsidR="00380CC2" w:rsidRDefault="00C67DA1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380CC2" w:rsidRDefault="00C67DA1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380CC2" w:rsidRDefault="00C67DA1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788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rPr>
          <w:trHeight w:val="39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380CC2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2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rPr>
          <w:trHeight w:val="6329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C2" w:rsidRDefault="00C67DA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2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rPr>
          <w:trHeight w:val="5865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C2" w:rsidRDefault="00C67DA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67DA1" w:rsidTr="00C67DA1">
        <w:trPr>
          <w:trHeight w:val="258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C2" w:rsidRDefault="00C67DA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1105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rPr>
          <w:trHeight w:val="927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2"/>
            </w:tblGrid>
            <w:tr w:rsidR="00380CC2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A70D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52. týden 2024 (20. 12. – 26. 12. 2024</w:t>
                  </w:r>
                  <w:r w:rsidR="00C67DA1"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19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CA70D8" w:rsidTr="00CA70D8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380CC2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80CC2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20,0</w:t>
                  </w:r>
                </w:p>
              </w:tc>
            </w:tr>
            <w:tr w:rsidR="00380CC2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-60,8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-37,5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-39,4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92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CA70D8" w:rsidTr="00CA70D8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380CC2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380CC2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-63,8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-77,8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-52,6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-60,9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-34,5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-76,7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-34,9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268,8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69,6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-81,8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-83,3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-90,9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-76,9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-64,3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-85,5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-72,2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-70,8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-70,4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-67,4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-91,2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-70,4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-87,5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-21,2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-81,0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6,1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-17,7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-58,3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-26,9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73,0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23,0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-82,2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-73,9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-12,1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187,5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-62,5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-54,6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-36,9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-7,4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-24,4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-36,6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-54,6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-27,9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69,0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81,0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15,0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-72,3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-62,2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-62,2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-87,5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-16,7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-72,7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58,0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45,5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81,3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44,4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  <w:tr w:rsidR="00380CC2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-85,7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-82,6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-63,6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380CC2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80CC2" w:rsidRDefault="00C67DA1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-66,7</w:t>
                        </w:r>
                      </w:p>
                    </w:tc>
                  </w:tr>
                </w:tbl>
                <w:p w:rsidR="00380CC2" w:rsidRDefault="00380CC2">
                  <w:pPr>
                    <w:spacing w:after="0" w:line="240" w:lineRule="auto"/>
                  </w:pP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236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rPr>
          <w:trHeight w:val="4274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C2" w:rsidRDefault="00C67DA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1201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rPr>
          <w:trHeight w:val="45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380CC2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80CC2" w:rsidRDefault="00C67DA1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380CC2" w:rsidRDefault="00380CC2">
            <w:pPr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380CC2">
        <w:trPr>
          <w:trHeight w:val="8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rPr>
          <w:trHeight w:val="6119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C2" w:rsidRDefault="00C67DA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rPr>
          <w:trHeight w:val="622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C2" w:rsidRDefault="00C67DA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  <w:tr w:rsidR="00CA70D8" w:rsidTr="00CA70D8">
        <w:trPr>
          <w:trHeight w:val="2360"/>
        </w:trPr>
        <w:tc>
          <w:tcPr>
            <w:tcW w:w="703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CC2" w:rsidRDefault="00C67DA1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380CC2" w:rsidRDefault="00380CC2">
            <w:pPr>
              <w:pStyle w:val="EmptyCellLayoutStyle"/>
              <w:spacing w:after="0" w:line="240" w:lineRule="auto"/>
            </w:pPr>
          </w:p>
        </w:tc>
      </w:tr>
    </w:tbl>
    <w:p w:rsidR="00380CC2" w:rsidRDefault="00380CC2">
      <w:pPr>
        <w:spacing w:after="0" w:line="240" w:lineRule="auto"/>
      </w:pPr>
    </w:p>
    <w:sectPr w:rsidR="00380CC2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C2"/>
    <w:rsid w:val="00380CC2"/>
    <w:rsid w:val="00C67DA1"/>
    <w:rsid w:val="00C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9F3C"/>
  <w15:docId w15:val="{38207889-42F8-4FD4-8488-974B00D8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2</cp:revision>
  <dcterms:created xsi:type="dcterms:W3CDTF">2025-01-03T06:51:00Z</dcterms:created>
  <dcterms:modified xsi:type="dcterms:W3CDTF">2025-01-03T06:51:00Z</dcterms:modified>
</cp:coreProperties>
</file>