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323B18">
        <w:trPr>
          <w:trHeight w:val="365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885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323B18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1. týden 2025 (</w:t>
                  </w:r>
                  <w:r w:rsidR="004D2FEA">
                    <w:rPr>
                      <w:b/>
                      <w:color w:val="000000"/>
                      <w:sz w:val="24"/>
                    </w:rPr>
                    <w:t>27. 12. 2024 – 2. 1.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39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034087" w:rsidTr="00034087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323B18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23B18" w:rsidRDefault="003308B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323B18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831</w:t>
                  </w:r>
                </w:p>
              </w:tc>
            </w:tr>
            <w:tr w:rsidR="00323B18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27,1</w:t>
                  </w:r>
                </w:p>
              </w:tc>
            </w:tr>
            <w:tr w:rsidR="00323B18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3,7</w:t>
                  </w: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10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034087" w:rsidTr="00034087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323B18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323B18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23B18" w:rsidRDefault="003308B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323B18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409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-14,1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973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5,3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712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723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729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-34,5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-31,4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802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1035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1238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649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-9,0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788</w:t>
                  </w:r>
                </w:p>
              </w:tc>
            </w:tr>
            <w:tr w:rsidR="00323B1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</w:t>
                  </w:r>
                </w:p>
              </w:tc>
            </w:tr>
            <w:tr w:rsidR="00323B1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323B1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17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323B18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23B18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1022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323B18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323B18" w:rsidRDefault="003308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323B18" w:rsidRDefault="003308BB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323B18" w:rsidRDefault="003308BB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788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39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323B18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2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6329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B18" w:rsidRDefault="003308B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2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5865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B18" w:rsidRDefault="003308B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258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B18" w:rsidRDefault="003308B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1105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927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323B18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1. týden 2025 (27. 12. 2024 – 2. 1.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19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034087" w:rsidTr="00034087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323B18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23B18" w:rsidRDefault="003308B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323B18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19,0</w:t>
                  </w:r>
                </w:p>
              </w:tc>
            </w:tr>
            <w:tr w:rsidR="00323B18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-5,0</w:t>
                  </w: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92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034087" w:rsidTr="00034087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323B18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23B18" w:rsidRDefault="003308B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323B18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5,9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183,3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22,2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66,7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21,1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-39,3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-76,3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-62,5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-56,4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850,0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366,7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188,9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57,1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181,1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138,5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-47,4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-84,6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-42,3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-66,7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-57,1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112,5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16,7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-62,9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-21,1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-56,9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12,3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17,4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-70,6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5,6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-2,6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-69,2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-11,5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-36,4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-62,3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-51,9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29,4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514,3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-46,7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41,7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-40,6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-93,1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85,7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-23,1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  <w:tr w:rsidR="00323B1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116,7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275,0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323B1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3B18" w:rsidRDefault="003308B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250,0</w:t>
                        </w:r>
                      </w:p>
                    </w:tc>
                  </w:tr>
                </w:tbl>
                <w:p w:rsidR="00323B18" w:rsidRDefault="00323B18">
                  <w:pPr>
                    <w:spacing w:after="0" w:line="240" w:lineRule="auto"/>
                  </w:pP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236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4274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B18" w:rsidRDefault="003308B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1201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45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323B18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B18" w:rsidRDefault="003308B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323B18" w:rsidRDefault="00323B18">
            <w:pPr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323B18">
        <w:trPr>
          <w:trHeight w:val="8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6119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B18" w:rsidRDefault="003308B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622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B18" w:rsidRDefault="003308B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  <w:tr w:rsidR="00034087" w:rsidTr="00034087">
        <w:trPr>
          <w:trHeight w:val="2360"/>
        </w:trPr>
        <w:tc>
          <w:tcPr>
            <w:tcW w:w="703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B18" w:rsidRDefault="003308B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23B18" w:rsidRDefault="00323B18">
            <w:pPr>
              <w:pStyle w:val="EmptyCellLayoutStyle"/>
              <w:spacing w:after="0" w:line="240" w:lineRule="auto"/>
            </w:pPr>
          </w:p>
        </w:tc>
      </w:tr>
    </w:tbl>
    <w:p w:rsidR="00323B18" w:rsidRDefault="00323B18">
      <w:pPr>
        <w:spacing w:after="0" w:line="240" w:lineRule="auto"/>
      </w:pPr>
    </w:p>
    <w:sectPr w:rsidR="00323B18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18"/>
    <w:rsid w:val="00034087"/>
    <w:rsid w:val="00323B18"/>
    <w:rsid w:val="003308BB"/>
    <w:rsid w:val="00412734"/>
    <w:rsid w:val="004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5FC1"/>
  <w15:docId w15:val="{9B9DD4D6-7E05-4463-9BCD-82550659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4</cp:revision>
  <dcterms:created xsi:type="dcterms:W3CDTF">2025-01-03T12:28:00Z</dcterms:created>
  <dcterms:modified xsi:type="dcterms:W3CDTF">2025-01-03T12:35:00Z</dcterms:modified>
</cp:coreProperties>
</file>