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14"/>
        <w:gridCol w:w="6"/>
        <w:gridCol w:w="150"/>
        <w:gridCol w:w="147"/>
        <w:gridCol w:w="15"/>
        <w:gridCol w:w="15"/>
        <w:gridCol w:w="3026"/>
        <w:gridCol w:w="1103"/>
        <w:gridCol w:w="511"/>
        <w:gridCol w:w="4383"/>
        <w:gridCol w:w="379"/>
        <w:gridCol w:w="22"/>
        <w:gridCol w:w="14"/>
        <w:gridCol w:w="300"/>
        <w:gridCol w:w="871"/>
      </w:tblGrid>
      <w:tr w:rsidR="000626E1">
        <w:trPr>
          <w:trHeight w:val="365"/>
        </w:trPr>
        <w:tc>
          <w:tcPr>
            <w:tcW w:w="703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</w:tr>
      <w:tr w:rsidR="00E872C8" w:rsidTr="00E872C8">
        <w:trPr>
          <w:trHeight w:val="885"/>
        </w:trPr>
        <w:tc>
          <w:tcPr>
            <w:tcW w:w="703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18"/>
            </w:tblGrid>
            <w:tr w:rsidR="000626E1">
              <w:trPr>
                <w:trHeight w:val="807"/>
              </w:trPr>
              <w:tc>
                <w:tcPr>
                  <w:tcW w:w="94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4. týden 2025 (</w:t>
                  </w:r>
                  <w:r w:rsidR="00DD37DB">
                    <w:rPr>
                      <w:b/>
                      <w:color w:val="000000"/>
                      <w:sz w:val="24"/>
                    </w:rPr>
                    <w:t>17. 1. – 23. 1. 2025</w:t>
                  </w:r>
                  <w:r>
                    <w:rPr>
                      <w:b/>
                      <w:color w:val="000000"/>
                      <w:sz w:val="24"/>
                    </w:rPr>
                    <w:t>)</w:t>
                  </w:r>
                </w:p>
                <w:p w:rsidR="000626E1" w:rsidRDefault="00BD494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Státní zdravotní ústav</w:t>
                  </w:r>
                </w:p>
                <w:p w:rsidR="000626E1" w:rsidRDefault="00BD494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Hlášení akutních respiračních infekcí</w:t>
                  </w:r>
                </w:p>
              </w:tc>
            </w:tr>
          </w:tbl>
          <w:p w:rsidR="000626E1" w:rsidRDefault="000626E1">
            <w:pPr>
              <w:spacing w:after="0" w:line="240" w:lineRule="auto"/>
            </w:pPr>
          </w:p>
        </w:tc>
        <w:tc>
          <w:tcPr>
            <w:tcW w:w="14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</w:tr>
      <w:tr w:rsidR="000626E1">
        <w:trPr>
          <w:trHeight w:val="39"/>
        </w:trPr>
        <w:tc>
          <w:tcPr>
            <w:tcW w:w="703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</w:tr>
      <w:tr w:rsidR="00E872C8" w:rsidTr="00E872C8">
        <w:tc>
          <w:tcPr>
            <w:tcW w:w="703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E872C8" w:rsidTr="00E872C8">
              <w:trPr>
                <w:trHeight w:val="199"/>
              </w:trPr>
              <w:tc>
                <w:tcPr>
                  <w:tcW w:w="3022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ARI</w:t>
                  </w: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89"/>
                  </w:tblGrid>
                  <w:tr w:rsidR="000626E1">
                    <w:trPr>
                      <w:trHeight w:hRule="exact" w:val="197"/>
                    </w:trPr>
                    <w:tc>
                      <w:tcPr>
                        <w:tcW w:w="629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626E1" w:rsidRDefault="00BD494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</w:tr>
            <w:tr w:rsidR="000626E1">
              <w:trPr>
                <w:trHeight w:val="284"/>
              </w:trPr>
              <w:tc>
                <w:tcPr>
                  <w:tcW w:w="3022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26E1" w:rsidRDefault="00BD49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26E1" w:rsidRDefault="00BD49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26E1" w:rsidRDefault="00BD49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26E1" w:rsidRDefault="00BD49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26E1" w:rsidRDefault="00BD49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26E1" w:rsidRDefault="00BD49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0626E1">
              <w:trPr>
                <w:trHeight w:val="21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Česká republika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4757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3803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2358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1162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612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1940</w:t>
                  </w:r>
                </w:p>
              </w:tc>
            </w:tr>
            <w:tr w:rsidR="000626E1">
              <w:trPr>
                <w:trHeight w:val="21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Změna [%]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3,4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29,4</w:t>
                  </w:r>
                </w:p>
              </w:tc>
            </w:tr>
            <w:tr w:rsidR="000626E1">
              <w:trPr>
                <w:trHeight w:val="21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Komplikace [%]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2,7</w:t>
                  </w:r>
                </w:p>
              </w:tc>
            </w:tr>
          </w:tbl>
          <w:p w:rsidR="000626E1" w:rsidRDefault="000626E1">
            <w:pPr>
              <w:spacing w:after="0" w:line="240" w:lineRule="auto"/>
            </w:pPr>
          </w:p>
        </w:tc>
        <w:tc>
          <w:tcPr>
            <w:tcW w:w="22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</w:tr>
      <w:tr w:rsidR="000626E1">
        <w:trPr>
          <w:trHeight w:val="100"/>
        </w:trPr>
        <w:tc>
          <w:tcPr>
            <w:tcW w:w="703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</w:tr>
      <w:tr w:rsidR="00E872C8" w:rsidTr="00E872C8">
        <w:tc>
          <w:tcPr>
            <w:tcW w:w="703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E872C8" w:rsidTr="00E872C8">
              <w:trPr>
                <w:trHeight w:val="24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05"/>
                  </w:tblGrid>
                  <w:tr w:rsidR="000626E1">
                    <w:trPr>
                      <w:trHeight w:hRule="exact" w:val="243"/>
                    </w:trPr>
                    <w:tc>
                      <w:tcPr>
                        <w:tcW w:w="30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ARI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350"/>
                  </w:tblGrid>
                  <w:tr w:rsidR="000626E1">
                    <w:trPr>
                      <w:trHeight w:hRule="exact" w:val="283"/>
                    </w:trPr>
                    <w:tc>
                      <w:tcPr>
                        <w:tcW w:w="637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626E1" w:rsidRDefault="00BD494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</w:tr>
            <w:tr w:rsidR="000626E1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42"/>
                  </w:tblGrid>
                  <w:tr w:rsidR="000626E1">
                    <w:trPr>
                      <w:trHeight w:hRule="exact" w:val="203"/>
                    </w:trPr>
                    <w:tc>
                      <w:tcPr>
                        <w:tcW w:w="294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26E1" w:rsidRDefault="00BD49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26E1" w:rsidRDefault="00BD49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26E1" w:rsidRDefault="00BD49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26E1" w:rsidRDefault="00BD49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26E1" w:rsidRDefault="00BD49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26E1" w:rsidRDefault="00BD49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0626E1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626E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Hl. m. Praha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4059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3537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2537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794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465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1654</w:t>
                  </w:r>
                </w:p>
              </w:tc>
            </w:tr>
            <w:tr w:rsidR="000626E1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626E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68,8</w:t>
                  </w:r>
                </w:p>
              </w:tc>
            </w:tr>
            <w:tr w:rsidR="000626E1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626E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2,6</w:t>
                  </w:r>
                </w:p>
              </w:tc>
            </w:tr>
            <w:tr w:rsidR="000626E1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626E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Středočeský kraj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4084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3762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2771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1174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1938</w:t>
                  </w:r>
                </w:p>
              </w:tc>
            </w:tr>
            <w:tr w:rsidR="000626E1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626E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27,9</w:t>
                  </w:r>
                </w:p>
              </w:tc>
            </w:tr>
            <w:tr w:rsidR="000626E1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626E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1,8</w:t>
                  </w:r>
                </w:p>
              </w:tc>
            </w:tr>
            <w:tr w:rsidR="000626E1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626E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Jihočeský kraj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4262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3477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1527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1076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1678</w:t>
                  </w:r>
                </w:p>
              </w:tc>
            </w:tr>
            <w:tr w:rsidR="000626E1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626E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</w:t>
                  </w:r>
                </w:p>
              </w:tc>
            </w:tr>
            <w:tr w:rsidR="000626E1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626E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3,5</w:t>
                  </w:r>
                </w:p>
              </w:tc>
            </w:tr>
            <w:tr w:rsidR="000626E1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626E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Plzeňský kraj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5408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4505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1675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2314</w:t>
                  </w:r>
                </w:p>
              </w:tc>
            </w:tr>
            <w:tr w:rsidR="000626E1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626E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-9,6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37,1</w:t>
                  </w:r>
                </w:p>
              </w:tc>
            </w:tr>
            <w:tr w:rsidR="000626E1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626E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3,4</w:t>
                  </w:r>
                </w:p>
              </w:tc>
            </w:tr>
            <w:tr w:rsidR="000626E1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626E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Karlovarský kraj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6034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5550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2859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1557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814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2582</w:t>
                  </w:r>
                </w:p>
              </w:tc>
            </w:tr>
            <w:tr w:rsidR="000626E1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626E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36,8</w:t>
                  </w:r>
                </w:p>
              </w:tc>
            </w:tr>
            <w:tr w:rsidR="000626E1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626E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4,0</w:t>
                  </w:r>
                </w:p>
              </w:tc>
            </w:tr>
            <w:tr w:rsidR="000626E1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626E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Ústecký kraj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4425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3632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2318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872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666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1734</w:t>
                  </w:r>
                </w:p>
              </w:tc>
            </w:tr>
            <w:tr w:rsidR="000626E1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626E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32,4</w:t>
                  </w:r>
                </w:p>
              </w:tc>
            </w:tr>
            <w:tr w:rsidR="000626E1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626E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1,6</w:t>
                  </w:r>
                </w:p>
              </w:tc>
            </w:tr>
            <w:tr w:rsidR="000626E1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626E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Liberecký kraj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5232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3453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1761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718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1600</w:t>
                  </w:r>
                </w:p>
              </w:tc>
            </w:tr>
            <w:tr w:rsidR="000626E1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626E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-9,2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36,2</w:t>
                  </w:r>
                </w:p>
              </w:tc>
            </w:tr>
            <w:tr w:rsidR="000626E1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626E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8,4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4,2</w:t>
                  </w:r>
                </w:p>
              </w:tc>
            </w:tr>
            <w:tr w:rsidR="000626E1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626E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Královéhradecký kraj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6270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4037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2077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1452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2222</w:t>
                  </w:r>
                </w:p>
              </w:tc>
            </w:tr>
            <w:tr w:rsidR="000626E1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626E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-14,2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29,5</w:t>
                  </w:r>
                </w:p>
              </w:tc>
            </w:tr>
            <w:tr w:rsidR="000626E1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626E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2,6</w:t>
                  </w:r>
                </w:p>
              </w:tc>
            </w:tr>
            <w:tr w:rsidR="000626E1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626E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Pardubický kraj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5062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4062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3542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1086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573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2122</w:t>
                  </w:r>
                </w:p>
              </w:tc>
            </w:tr>
            <w:tr w:rsidR="000626E1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626E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38,2</w:t>
                  </w:r>
                </w:p>
              </w:tc>
            </w:tr>
            <w:tr w:rsidR="000626E1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626E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2,1</w:t>
                  </w:r>
                </w:p>
              </w:tc>
            </w:tr>
            <w:tr w:rsidR="000626E1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626E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 Vysočina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4205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3151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2206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1457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1933</w:t>
                  </w:r>
                </w:p>
              </w:tc>
            </w:tr>
            <w:tr w:rsidR="000626E1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626E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-32,7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</w:t>
                  </w:r>
                </w:p>
              </w:tc>
            </w:tr>
            <w:tr w:rsidR="000626E1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626E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7,2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4,8</w:t>
                  </w:r>
                </w:p>
              </w:tc>
            </w:tr>
            <w:tr w:rsidR="000626E1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626E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Jihomoravský kraj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5675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4099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2595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1439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743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2258</w:t>
                  </w:r>
                </w:p>
              </w:tc>
            </w:tr>
            <w:tr w:rsidR="000626E1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626E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</w:t>
                  </w:r>
                </w:p>
              </w:tc>
            </w:tr>
            <w:tr w:rsidR="000626E1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626E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2,9</w:t>
                  </w:r>
                </w:p>
              </w:tc>
            </w:tr>
            <w:tr w:rsidR="000626E1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626E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Olomoucký kraj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5692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3914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3052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1255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2211</w:t>
                  </w:r>
                </w:p>
              </w:tc>
            </w:tr>
            <w:tr w:rsidR="000626E1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626E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30,3</w:t>
                  </w:r>
                </w:p>
              </w:tc>
            </w:tr>
            <w:tr w:rsidR="000626E1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626E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2,7</w:t>
                  </w:r>
                </w:p>
              </w:tc>
            </w:tr>
            <w:tr w:rsidR="000626E1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626E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Zlínský kraj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3696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3515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2272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989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846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1726</w:t>
                  </w:r>
                </w:p>
              </w:tc>
            </w:tr>
            <w:tr w:rsidR="000626E1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626E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</w:t>
                  </w:r>
                </w:p>
              </w:tc>
            </w:tr>
            <w:tr w:rsidR="000626E1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626E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1,3</w:t>
                  </w:r>
                </w:p>
              </w:tc>
            </w:tr>
            <w:tr w:rsidR="000626E1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626E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Moravskoslezský kraj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4616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3639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1518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1163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472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1773</w:t>
                  </w:r>
                </w:p>
              </w:tc>
            </w:tr>
            <w:tr w:rsidR="000626E1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626E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-14,5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</w:t>
                  </w:r>
                </w:p>
              </w:tc>
            </w:tr>
            <w:tr w:rsidR="000626E1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626E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3,2</w:t>
                  </w:r>
                </w:p>
              </w:tc>
            </w:tr>
          </w:tbl>
          <w:p w:rsidR="000626E1" w:rsidRDefault="000626E1">
            <w:pPr>
              <w:spacing w:after="0" w:line="240" w:lineRule="auto"/>
            </w:pPr>
          </w:p>
        </w:tc>
        <w:tc>
          <w:tcPr>
            <w:tcW w:w="22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</w:tr>
      <w:tr w:rsidR="00E872C8" w:rsidTr="00E872C8">
        <w:trPr>
          <w:trHeight w:val="170"/>
        </w:trPr>
        <w:tc>
          <w:tcPr>
            <w:tcW w:w="703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4"/>
            </w:tblGrid>
            <w:tr w:rsidR="000626E1">
              <w:trPr>
                <w:trHeight w:val="92"/>
              </w:trPr>
              <w:tc>
                <w:tcPr>
                  <w:tcW w:w="30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26E1" w:rsidRDefault="000626E1">
                  <w:pPr>
                    <w:spacing w:after="0" w:line="240" w:lineRule="auto"/>
                  </w:pPr>
                  <w:bookmarkStart w:id="0" w:name="_GoBack"/>
                  <w:bookmarkEnd w:id="0"/>
                </w:p>
              </w:tc>
            </w:tr>
          </w:tbl>
          <w:p w:rsidR="000626E1" w:rsidRDefault="000626E1">
            <w:pPr>
              <w:spacing w:after="0" w:line="240" w:lineRule="auto"/>
            </w:pPr>
          </w:p>
        </w:tc>
        <w:tc>
          <w:tcPr>
            <w:tcW w:w="1101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</w:tr>
      <w:tr w:rsidR="00E872C8" w:rsidTr="00E872C8">
        <w:trPr>
          <w:trHeight w:val="1022"/>
        </w:trPr>
        <w:tc>
          <w:tcPr>
            <w:tcW w:w="703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34"/>
            </w:tblGrid>
            <w:tr w:rsidR="000626E1">
              <w:trPr>
                <w:trHeight w:val="944"/>
              </w:trPr>
              <w:tc>
                <w:tcPr>
                  <w:tcW w:w="97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© Státní zdravotní ústav, Centrum epidemiologie a mikrobiologie (CEM), 2025</w:t>
                  </w:r>
                </w:p>
                <w:p w:rsidR="000626E1" w:rsidRDefault="00BD494B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Odborný garant aplikace ARI:</w:t>
                  </w:r>
                </w:p>
                <w:p w:rsidR="000626E1" w:rsidRDefault="00BD494B">
                  <w:pPr>
                    <w:spacing w:after="0" w:line="240" w:lineRule="auto"/>
                    <w:ind w:left="567" w:hanging="283"/>
                  </w:pPr>
                  <w:r>
                    <w:rPr>
                      <w:rFonts w:ascii="Symbol" w:eastAsia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</w:rPr>
                    <w:t>      Oddělení epidemiologie infekčních nemocí CEM - MUDr. Jan Kynčl, Ph.D.</w:t>
                  </w:r>
                </w:p>
                <w:p w:rsidR="000626E1" w:rsidRDefault="00BD494B">
                  <w:pPr>
                    <w:spacing w:after="0" w:line="240" w:lineRule="auto"/>
                    <w:ind w:left="567" w:hanging="283"/>
                  </w:pPr>
                  <w:r>
                    <w:rPr>
                      <w:rFonts w:ascii="Symbol" w:eastAsia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</w:rPr>
                    <w:t>      Oddělení biostatistiky – RNDr. Marek Malý, CSc.</w:t>
                  </w:r>
                </w:p>
              </w:tc>
            </w:tr>
          </w:tbl>
          <w:p w:rsidR="000626E1" w:rsidRDefault="000626E1">
            <w:pPr>
              <w:spacing w:after="0" w:line="240" w:lineRule="auto"/>
            </w:pPr>
          </w:p>
        </w:tc>
        <w:tc>
          <w:tcPr>
            <w:tcW w:w="871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</w:tr>
      <w:tr w:rsidR="000626E1">
        <w:trPr>
          <w:trHeight w:val="788"/>
        </w:trPr>
        <w:tc>
          <w:tcPr>
            <w:tcW w:w="703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</w:tr>
      <w:tr w:rsidR="00E872C8" w:rsidTr="00E872C8">
        <w:trPr>
          <w:trHeight w:val="390"/>
        </w:trPr>
        <w:tc>
          <w:tcPr>
            <w:tcW w:w="703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66"/>
            </w:tblGrid>
            <w:tr w:rsidR="000626E1">
              <w:trPr>
                <w:trHeight w:val="312"/>
              </w:trPr>
              <w:tc>
                <w:tcPr>
                  <w:tcW w:w="9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6"/>
                    </w:rPr>
                    <w:t>Státní zdravotní ústav</w:t>
                  </w:r>
                </w:p>
              </w:tc>
            </w:tr>
          </w:tbl>
          <w:p w:rsidR="000626E1" w:rsidRDefault="000626E1">
            <w:pPr>
              <w:spacing w:after="0" w:line="240" w:lineRule="auto"/>
            </w:pPr>
          </w:p>
        </w:tc>
        <w:tc>
          <w:tcPr>
            <w:tcW w:w="14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</w:tr>
      <w:tr w:rsidR="000626E1">
        <w:trPr>
          <w:trHeight w:val="20"/>
        </w:trPr>
        <w:tc>
          <w:tcPr>
            <w:tcW w:w="703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</w:tr>
      <w:tr w:rsidR="00E872C8" w:rsidTr="00E872C8">
        <w:trPr>
          <w:trHeight w:val="6329"/>
        </w:trPr>
        <w:tc>
          <w:tcPr>
            <w:tcW w:w="703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12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6E1" w:rsidRDefault="00BD494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6179288" cy="4019324"/>
                  <wp:effectExtent l="0" t="0" r="0" b="0"/>
                  <wp:docPr id="1" name="img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9288" cy="4019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</w:tr>
      <w:tr w:rsidR="000626E1">
        <w:trPr>
          <w:trHeight w:val="20"/>
        </w:trPr>
        <w:tc>
          <w:tcPr>
            <w:tcW w:w="703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</w:tr>
      <w:tr w:rsidR="00E872C8" w:rsidTr="00E872C8">
        <w:trPr>
          <w:trHeight w:val="5865"/>
        </w:trPr>
        <w:tc>
          <w:tcPr>
            <w:tcW w:w="703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2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6E1" w:rsidRDefault="00BD494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6179286" cy="3724561"/>
                  <wp:effectExtent l="0" t="0" r="0" b="0"/>
                  <wp:docPr id="2" name="img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9286" cy="3724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</w:tr>
      <w:tr w:rsidR="00E872C8" w:rsidTr="00E872C8">
        <w:trPr>
          <w:trHeight w:val="2580"/>
        </w:trPr>
        <w:tc>
          <w:tcPr>
            <w:tcW w:w="703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6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6E1" w:rsidRDefault="00BD494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2809310" cy="1638594"/>
                  <wp:effectExtent l="0" t="0" r="0" b="0"/>
                  <wp:docPr id="4" name="img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310" cy="1638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</w:tr>
      <w:tr w:rsidR="000626E1">
        <w:trPr>
          <w:trHeight w:val="1105"/>
        </w:trPr>
        <w:tc>
          <w:tcPr>
            <w:tcW w:w="703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</w:tr>
      <w:tr w:rsidR="00DD37DB" w:rsidTr="00DD37DB">
        <w:trPr>
          <w:trHeight w:val="927"/>
        </w:trPr>
        <w:tc>
          <w:tcPr>
            <w:tcW w:w="703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32"/>
            </w:tblGrid>
            <w:tr w:rsidR="000626E1">
              <w:trPr>
                <w:trHeight w:val="849"/>
              </w:trPr>
              <w:tc>
                <w:tcPr>
                  <w:tcW w:w="100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26E1" w:rsidRDefault="00DD37D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4. týden 2025 (17. 1. – 23. 1. 2025</w:t>
                  </w:r>
                  <w:r w:rsidR="00BD494B">
                    <w:rPr>
                      <w:b/>
                      <w:color w:val="000000"/>
                      <w:sz w:val="24"/>
                    </w:rPr>
                    <w:t>)</w:t>
                  </w:r>
                </w:p>
                <w:p w:rsidR="000626E1" w:rsidRDefault="00BD494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Státní zdravotní ústav</w:t>
                  </w:r>
                </w:p>
                <w:p w:rsidR="000626E1" w:rsidRDefault="00BD494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Hlášení chřipkových onemocnění (influenza-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like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illness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, ILI)</w:t>
                  </w:r>
                </w:p>
              </w:tc>
            </w:tr>
          </w:tbl>
          <w:p w:rsidR="000626E1" w:rsidRDefault="000626E1">
            <w:pPr>
              <w:spacing w:after="0" w:line="240" w:lineRule="auto"/>
            </w:pPr>
          </w:p>
        </w:tc>
        <w:tc>
          <w:tcPr>
            <w:tcW w:w="871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</w:tr>
      <w:tr w:rsidR="000626E1">
        <w:trPr>
          <w:trHeight w:val="19"/>
        </w:trPr>
        <w:tc>
          <w:tcPr>
            <w:tcW w:w="703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</w:tr>
      <w:tr w:rsidR="00DD37DB" w:rsidTr="00DD37DB">
        <w:tc>
          <w:tcPr>
            <w:tcW w:w="703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DD37DB" w:rsidTr="00DD37DB">
              <w:trPr>
                <w:trHeight w:val="237"/>
              </w:trPr>
              <w:tc>
                <w:tcPr>
                  <w:tcW w:w="3022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ILI</w:t>
                  </w: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89"/>
                  </w:tblGrid>
                  <w:tr w:rsidR="000626E1">
                    <w:trPr>
                      <w:trHeight w:hRule="exact" w:val="235"/>
                    </w:trPr>
                    <w:tc>
                      <w:tcPr>
                        <w:tcW w:w="629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626E1" w:rsidRDefault="00BD494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</w:tr>
            <w:tr w:rsidR="000626E1">
              <w:trPr>
                <w:trHeight w:val="307"/>
              </w:trPr>
              <w:tc>
                <w:tcPr>
                  <w:tcW w:w="3022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26E1" w:rsidRDefault="00BD49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26E1" w:rsidRDefault="00BD49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26E1" w:rsidRDefault="00BD49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26E1" w:rsidRDefault="00BD49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26E1" w:rsidRDefault="00BD49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26E1" w:rsidRDefault="00BD49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0626E1">
              <w:trPr>
                <w:trHeight w:val="237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Česká republika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282,0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323,0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172,0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83,0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138,0</w:t>
                  </w:r>
                </w:p>
              </w:tc>
            </w:tr>
            <w:tr w:rsidR="000626E1">
              <w:trPr>
                <w:trHeight w:val="237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Změna [%]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93,4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97,7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76,6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41,2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79,2</w:t>
                  </w:r>
                </w:p>
              </w:tc>
            </w:tr>
          </w:tbl>
          <w:p w:rsidR="000626E1" w:rsidRDefault="000626E1">
            <w:pPr>
              <w:spacing w:after="0" w:line="240" w:lineRule="auto"/>
            </w:pPr>
          </w:p>
        </w:tc>
        <w:tc>
          <w:tcPr>
            <w:tcW w:w="22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</w:tr>
      <w:tr w:rsidR="000626E1">
        <w:trPr>
          <w:trHeight w:val="92"/>
        </w:trPr>
        <w:tc>
          <w:tcPr>
            <w:tcW w:w="703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</w:tr>
      <w:tr w:rsidR="00DD37DB" w:rsidTr="00DD37DB">
        <w:tc>
          <w:tcPr>
            <w:tcW w:w="703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DD37DB" w:rsidTr="00DD37DB">
              <w:trPr>
                <w:trHeight w:val="19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0626E1">
                    <w:trPr>
                      <w:trHeight w:hRule="exact" w:val="236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ILI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89"/>
                  </w:tblGrid>
                  <w:tr w:rsidR="000626E1">
                    <w:trPr>
                      <w:trHeight w:hRule="exact" w:val="196"/>
                    </w:trPr>
                    <w:tc>
                      <w:tcPr>
                        <w:tcW w:w="629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626E1" w:rsidRDefault="00BD494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</w:tr>
            <w:tr w:rsidR="000626E1">
              <w:trPr>
                <w:trHeight w:val="26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42"/>
                  </w:tblGrid>
                  <w:tr w:rsidR="000626E1">
                    <w:trPr>
                      <w:trHeight w:hRule="exact" w:val="266"/>
                    </w:trPr>
                    <w:tc>
                      <w:tcPr>
                        <w:tcW w:w="294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26E1" w:rsidRDefault="00BD49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26E1" w:rsidRDefault="00BD49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26E1" w:rsidRDefault="00BD49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26E1" w:rsidRDefault="00BD49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26E1" w:rsidRDefault="00BD49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626E1" w:rsidRDefault="00BD49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0626E1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Hl. m. Praha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214,0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280,0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209,0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71,0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23,0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125,0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</w:tr>
            <w:tr w:rsidR="000626E1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8,6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62,8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52,6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208,7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130,0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71,2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</w:tr>
            <w:tr w:rsidR="000626E1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Středočeský kraj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182,0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262,0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137,0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82,0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13,0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114,0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</w:tr>
            <w:tr w:rsidR="000626E1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25,5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80,7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149,1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115,8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44,4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86,9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</w:tr>
            <w:tr w:rsidR="000626E1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Jihočeský kraj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220,0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303,0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82,0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59,0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23,0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104,0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</w:tr>
            <w:tr w:rsidR="000626E1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94,7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212,4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134,3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51,3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76,9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108,0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</w:tr>
            <w:tr w:rsidR="000626E1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Plzeňský kraj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399,0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407,0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97,0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65,0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17,0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139,0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</w:tr>
            <w:tr w:rsidR="000626E1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731,3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315,3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234,5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170,8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70,0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297,1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</w:tr>
            <w:tr w:rsidR="000626E1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Karlovarský kraj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108,0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82,0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122,0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38,0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</w:tr>
            <w:tr w:rsidR="000626E1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86,2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105,0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771,4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-100,0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-100,0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100,0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</w:tr>
            <w:tr w:rsidR="000626E1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Ústecký kraj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362,0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352,0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130,0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55,0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24,0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128,0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</w:tr>
            <w:tr w:rsidR="000626E1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61,6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147,9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27,5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57,1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140,0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75,3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</w:tr>
            <w:tr w:rsidR="000626E1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Liberecký kraj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261,0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301,0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181,0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62,0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11,0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122,0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</w:tr>
            <w:tr w:rsidR="000626E1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75,2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104,8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56,0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6,9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-21,4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50,6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</w:tr>
            <w:tr w:rsidR="000626E1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Královéhradecký kraj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34,0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45,0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125,0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60,0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11,0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59,0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</w:tr>
            <w:tr w:rsidR="000626E1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-79,0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-18,2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177,8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7,1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37,5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</w:tr>
            <w:tr w:rsidR="000626E1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Pardubický kraj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783,0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865,0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634,0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166,0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26,0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362,0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</w:tr>
            <w:tr w:rsidR="000626E1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106,6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98,9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156,7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155,4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-13,3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122,1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</w:tr>
            <w:tr w:rsidR="000626E1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 Vysočina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139,0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189,0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32,0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62,0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15,0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76,0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</w:tr>
            <w:tr w:rsidR="000626E1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27,5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38,0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-47,5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-28,7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-70,0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-13,6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</w:tr>
            <w:tr w:rsidR="000626E1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Jihomoravský kraj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501,0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492,0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291,0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186,0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56,0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255,0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</w:tr>
            <w:tr w:rsidR="000626E1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38,4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70,2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174,5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151,4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154,6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100,8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</w:tr>
            <w:tr w:rsidR="000626E1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Olomoucký kraj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374,0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419,0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241,0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145,0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81,0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207,0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</w:tr>
            <w:tr w:rsidR="000626E1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28,1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35,2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37,7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27,2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29,4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</w:tr>
            <w:tr w:rsidR="000626E1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Zlínský kraj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281,0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348,0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73,0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20,0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92,0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</w:tr>
            <w:tr w:rsidR="000626E1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119,5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169,8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58,7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17,7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50,0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109,1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</w:tr>
            <w:tr w:rsidR="000626E1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Moravskoslezský kraj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124,0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169,0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66,0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45,0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67,0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</w:tr>
            <w:tr w:rsidR="000626E1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63,2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113,9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88,6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12,5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20,0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0626E1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26E1" w:rsidRDefault="00BD494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52,3</w:t>
                        </w:r>
                      </w:p>
                    </w:tc>
                  </w:tr>
                </w:tbl>
                <w:p w:rsidR="000626E1" w:rsidRDefault="000626E1">
                  <w:pPr>
                    <w:spacing w:after="0" w:line="240" w:lineRule="auto"/>
                  </w:pPr>
                </w:p>
              </w:tc>
            </w:tr>
          </w:tbl>
          <w:p w:rsidR="000626E1" w:rsidRDefault="000626E1">
            <w:pPr>
              <w:spacing w:after="0" w:line="240" w:lineRule="auto"/>
            </w:pPr>
          </w:p>
        </w:tc>
        <w:tc>
          <w:tcPr>
            <w:tcW w:w="22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</w:tr>
      <w:tr w:rsidR="000626E1">
        <w:trPr>
          <w:trHeight w:val="236"/>
        </w:trPr>
        <w:tc>
          <w:tcPr>
            <w:tcW w:w="703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</w:tr>
      <w:tr w:rsidR="00DD37DB" w:rsidTr="00DD37DB">
        <w:trPr>
          <w:trHeight w:val="4274"/>
        </w:trPr>
        <w:tc>
          <w:tcPr>
            <w:tcW w:w="703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5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6E1" w:rsidRDefault="00BD494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723950" cy="2714400"/>
                  <wp:effectExtent l="0" t="0" r="0" b="0"/>
                  <wp:docPr id="6" name="img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950" cy="27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</w:tr>
      <w:tr w:rsidR="000626E1">
        <w:trPr>
          <w:trHeight w:val="1201"/>
        </w:trPr>
        <w:tc>
          <w:tcPr>
            <w:tcW w:w="703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</w:tr>
      <w:tr w:rsidR="00DD37DB" w:rsidTr="00DD37DB">
        <w:trPr>
          <w:trHeight w:val="450"/>
        </w:trPr>
        <w:tc>
          <w:tcPr>
            <w:tcW w:w="703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14"/>
            </w:tblGrid>
            <w:tr w:rsidR="000626E1">
              <w:trPr>
                <w:trHeight w:val="372"/>
              </w:trPr>
              <w:tc>
                <w:tcPr>
                  <w:tcW w:w="93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26E1" w:rsidRDefault="00BD494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6"/>
                    </w:rPr>
                    <w:t>Státní zdravotní ústav</w:t>
                  </w:r>
                </w:p>
              </w:tc>
            </w:tr>
          </w:tbl>
          <w:p w:rsidR="000626E1" w:rsidRDefault="000626E1">
            <w:pPr>
              <w:spacing w:after="0" w:line="240" w:lineRule="auto"/>
            </w:pPr>
          </w:p>
        </w:tc>
        <w:tc>
          <w:tcPr>
            <w:tcW w:w="379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</w:tr>
      <w:tr w:rsidR="000626E1">
        <w:trPr>
          <w:trHeight w:val="80"/>
        </w:trPr>
        <w:tc>
          <w:tcPr>
            <w:tcW w:w="703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</w:tr>
      <w:tr w:rsidR="00DD37DB" w:rsidTr="00DD37DB">
        <w:trPr>
          <w:trHeight w:val="6119"/>
        </w:trPr>
        <w:tc>
          <w:tcPr>
            <w:tcW w:w="703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  <w:gridSpan w:val="4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6E1" w:rsidRDefault="00BD494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723946" cy="3885977"/>
                  <wp:effectExtent l="0" t="0" r="0" b="0"/>
                  <wp:docPr id="8" name="img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946" cy="3885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</w:tr>
      <w:tr w:rsidR="00DD37DB" w:rsidTr="00DD37DB">
        <w:trPr>
          <w:trHeight w:val="6220"/>
        </w:trPr>
        <w:tc>
          <w:tcPr>
            <w:tcW w:w="703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6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6E1" w:rsidRDefault="00BD494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725232" cy="3949988"/>
                  <wp:effectExtent l="0" t="0" r="0" b="0"/>
                  <wp:docPr id="10" name="img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5232" cy="3949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</w:tr>
      <w:tr w:rsidR="00DD37DB" w:rsidTr="00DD37DB">
        <w:trPr>
          <w:trHeight w:val="2360"/>
        </w:trPr>
        <w:tc>
          <w:tcPr>
            <w:tcW w:w="703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6E1" w:rsidRDefault="00BD494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2944411" cy="1498896"/>
                  <wp:effectExtent l="0" t="0" r="0" b="0"/>
                  <wp:docPr id="12" name="img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411" cy="1498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9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0626E1" w:rsidRDefault="000626E1">
            <w:pPr>
              <w:pStyle w:val="EmptyCellLayoutStyle"/>
              <w:spacing w:after="0" w:line="240" w:lineRule="auto"/>
            </w:pPr>
          </w:p>
        </w:tc>
      </w:tr>
    </w:tbl>
    <w:p w:rsidR="000626E1" w:rsidRDefault="000626E1">
      <w:pPr>
        <w:spacing w:after="0" w:line="240" w:lineRule="auto"/>
      </w:pPr>
    </w:p>
    <w:sectPr w:rsidR="000626E1">
      <w:pgSz w:w="11905" w:h="16837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E1"/>
    <w:rsid w:val="000626E1"/>
    <w:rsid w:val="00BD494B"/>
    <w:rsid w:val="00DD37DB"/>
    <w:rsid w:val="00E8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E7480"/>
  <w15:docId w15:val="{7DA9F215-61F8-4592-BCB5-27726C26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745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ZpravaOSituaci</vt:lpstr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ZpravaOSituaci</dc:title>
  <dc:creator>antonie.votypkova@szud.local</dc:creator>
  <dc:description>Tabulka nemocnosti za vybrané období</dc:description>
  <cp:lastModifiedBy>antonie.votypkova@szud.local</cp:lastModifiedBy>
  <cp:revision>3</cp:revision>
  <dcterms:created xsi:type="dcterms:W3CDTF">2025-01-24T12:56:00Z</dcterms:created>
  <dcterms:modified xsi:type="dcterms:W3CDTF">2025-01-24T12:57:00Z</dcterms:modified>
</cp:coreProperties>
</file>