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A95289">
        <w:trPr>
          <w:trHeight w:val="365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885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A95289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10. týden 2025 (28. 2. – 6</w:t>
                  </w:r>
                  <w:bookmarkStart w:id="0" w:name="_GoBack"/>
                  <w:bookmarkEnd w:id="0"/>
                  <w:r>
                    <w:rPr>
                      <w:b/>
                      <w:color w:val="000000"/>
                      <w:sz w:val="24"/>
                    </w:rPr>
                    <w:t>. 3.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39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46DD3" w:rsidTr="00246DD3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A95289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95289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4082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1536</w:t>
                  </w:r>
                </w:p>
              </w:tc>
            </w:tr>
            <w:tr w:rsidR="00A95289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-17,7</w:t>
                  </w:r>
                </w:p>
              </w:tc>
            </w:tr>
            <w:tr w:rsidR="00A95289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10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46DD3" w:rsidTr="00246DD3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A95289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A95289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A95289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1168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-8,0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1334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-27,5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1283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-29,3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-24,1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1540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-7,9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3707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1645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-24,6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3732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1367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-16,4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2344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1348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-38,1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8,2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1961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-29,3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-17,6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5407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1957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-9,6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1888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1619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-38,8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-33,7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3085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1785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-1,2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2764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1933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-4,5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1507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-24,7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4526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2471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1650</w:t>
                  </w:r>
                </w:p>
              </w:tc>
            </w:tr>
            <w:tr w:rsidR="00A95289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-20,1</w:t>
                  </w:r>
                </w:p>
              </w:tc>
            </w:tr>
            <w:tr w:rsidR="00A95289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A95289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17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A95289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A95289">
                  <w:pPr>
                    <w:spacing w:after="0" w:line="240" w:lineRule="auto"/>
                  </w:pP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1022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A95289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A95289" w:rsidRDefault="00246DD3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A95289" w:rsidRDefault="00246DD3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A95289" w:rsidRDefault="00246DD3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788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39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A95289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2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6329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289" w:rsidRDefault="00246D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2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5865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289" w:rsidRDefault="00246D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258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289" w:rsidRDefault="00246D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1105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927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A95289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10. týden 2025 (28. 2. – </w:t>
                  </w:r>
                  <w:r>
                    <w:rPr>
                      <w:b/>
                      <w:color w:val="000000"/>
                      <w:sz w:val="24"/>
                    </w:rPr>
                    <w:t>6</w:t>
                  </w:r>
                  <w:r>
                    <w:rPr>
                      <w:b/>
                      <w:color w:val="000000"/>
                      <w:sz w:val="24"/>
                    </w:rPr>
                    <w:t>. 3.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19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46DD3" w:rsidTr="00246DD3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A95289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95289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113,0</w:t>
                  </w:r>
                </w:p>
              </w:tc>
            </w:tr>
            <w:tr w:rsidR="00A95289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-37,8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-18,8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-28,9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92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246DD3" w:rsidTr="00246DD3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A95289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A95289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-29,4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-88,6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-86,2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-64,7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-35,4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-84,9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-68,3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85,0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85,0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-37,3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-36,5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-25,0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-35,1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125,0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-22,8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-47,6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-77,2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-53,9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-74,1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109,0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-44,4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-31,4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-7,1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-26,1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77,0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-45,8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155,6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-41,5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197,0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112,9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5,4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51,9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95,2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1198,0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135,0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135,0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-73,3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-73,5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-43,3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129,0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3,1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0,9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-69,3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224,0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-49,8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-40,5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-60,3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-53,6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-51,8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72,0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  <w:tr w:rsidR="00A95289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-51,8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-31,5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-17,2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-18,2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A95289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5289" w:rsidRDefault="00246DD3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-28,7</w:t>
                        </w:r>
                      </w:p>
                    </w:tc>
                  </w:tr>
                </w:tbl>
                <w:p w:rsidR="00A95289" w:rsidRDefault="00A95289">
                  <w:pPr>
                    <w:spacing w:after="0" w:line="240" w:lineRule="auto"/>
                  </w:pP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236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4274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289" w:rsidRDefault="00246D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1201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45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A95289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95289" w:rsidRDefault="00246DD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A95289" w:rsidRDefault="00A95289">
            <w:pPr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A95289">
        <w:trPr>
          <w:trHeight w:val="8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6119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289" w:rsidRDefault="00246D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622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289" w:rsidRDefault="00246D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  <w:tr w:rsidR="00246DD3" w:rsidTr="00246DD3">
        <w:trPr>
          <w:trHeight w:val="2360"/>
        </w:trPr>
        <w:tc>
          <w:tcPr>
            <w:tcW w:w="703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289" w:rsidRDefault="00246DD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A95289" w:rsidRDefault="00A95289">
            <w:pPr>
              <w:pStyle w:val="EmptyCellLayoutStyle"/>
              <w:spacing w:after="0" w:line="240" w:lineRule="auto"/>
            </w:pPr>
          </w:p>
        </w:tc>
      </w:tr>
    </w:tbl>
    <w:p w:rsidR="00A95289" w:rsidRDefault="00A95289">
      <w:pPr>
        <w:spacing w:after="0" w:line="240" w:lineRule="auto"/>
      </w:pPr>
    </w:p>
    <w:sectPr w:rsidR="00A95289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89"/>
    <w:rsid w:val="00246DD3"/>
    <w:rsid w:val="002D5304"/>
    <w:rsid w:val="00A9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9A1F"/>
  <w15:docId w15:val="{156EE949-8154-453C-B451-8F3E78C4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3</cp:revision>
  <dcterms:created xsi:type="dcterms:W3CDTF">2025-03-07T13:16:00Z</dcterms:created>
  <dcterms:modified xsi:type="dcterms:W3CDTF">2025-03-07T13:19:00Z</dcterms:modified>
</cp:coreProperties>
</file>